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15" w:rsidRDefault="00C515DC">
      <w:pPr>
        <w:pStyle w:val="a2"/>
        <w:ind w:firstLine="0"/>
        <w:jc w:val="center"/>
      </w:pPr>
      <w:r>
        <w:t>Расписание занятий</w:t>
      </w:r>
    </w:p>
    <w:p w:rsidR="008E4A15" w:rsidRDefault="00C515DC">
      <w:pPr>
        <w:pStyle w:val="a2"/>
        <w:ind w:firstLine="0"/>
        <w:jc w:val="center"/>
      </w:pPr>
      <w:r>
        <w:t xml:space="preserve">по программе профессионального обучения </w:t>
      </w:r>
    </w:p>
    <w:p w:rsidR="008E4A15" w:rsidRDefault="00C515DC">
      <w:pPr>
        <w:pStyle w:val="a2"/>
        <w:ind w:firstLine="0"/>
        <w:jc w:val="center"/>
      </w:pPr>
      <w:r>
        <w:rPr>
          <w:b/>
          <w:bCs/>
          <w:szCs w:val="28"/>
        </w:rPr>
        <w:t>«</w:t>
      </w:r>
      <w:r w:rsidR="00E6248E" w:rsidRPr="00E6248E">
        <w:rPr>
          <w:rFonts w:hint="cs"/>
          <w:b/>
          <w:bCs/>
          <w:szCs w:val="28"/>
        </w:rPr>
        <w:t>Лаборант</w:t>
      </w:r>
      <w:r w:rsidR="00E6248E" w:rsidRPr="00E6248E">
        <w:rPr>
          <w:b/>
          <w:bCs/>
          <w:szCs w:val="28"/>
        </w:rPr>
        <w:t xml:space="preserve"> </w:t>
      </w:r>
      <w:r w:rsidR="00E6248E" w:rsidRPr="00E6248E">
        <w:rPr>
          <w:rFonts w:hint="cs"/>
          <w:b/>
          <w:bCs/>
          <w:szCs w:val="28"/>
        </w:rPr>
        <w:t>экспериментальных</w:t>
      </w:r>
      <w:r w:rsidR="00E6248E" w:rsidRPr="00E6248E">
        <w:rPr>
          <w:b/>
          <w:bCs/>
          <w:szCs w:val="28"/>
        </w:rPr>
        <w:t xml:space="preserve"> </w:t>
      </w:r>
      <w:r w:rsidR="00E6248E" w:rsidRPr="00E6248E">
        <w:rPr>
          <w:rFonts w:hint="cs"/>
          <w:b/>
          <w:bCs/>
          <w:szCs w:val="28"/>
        </w:rPr>
        <w:t>стендов</w:t>
      </w:r>
      <w:r w:rsidR="00E6248E" w:rsidRPr="00E6248E">
        <w:rPr>
          <w:b/>
          <w:bCs/>
          <w:szCs w:val="28"/>
        </w:rPr>
        <w:t xml:space="preserve"> </w:t>
      </w:r>
      <w:r w:rsidR="00E6248E" w:rsidRPr="00E6248E">
        <w:rPr>
          <w:rFonts w:hint="cs"/>
          <w:b/>
          <w:bCs/>
          <w:szCs w:val="28"/>
        </w:rPr>
        <w:t>и</w:t>
      </w:r>
      <w:r w:rsidR="00E6248E" w:rsidRPr="00E6248E">
        <w:rPr>
          <w:b/>
          <w:bCs/>
          <w:szCs w:val="28"/>
        </w:rPr>
        <w:t xml:space="preserve"> </w:t>
      </w:r>
      <w:r w:rsidR="00E6248E" w:rsidRPr="00E6248E">
        <w:rPr>
          <w:rFonts w:hint="cs"/>
          <w:b/>
          <w:bCs/>
          <w:szCs w:val="28"/>
        </w:rPr>
        <w:t>установок</w:t>
      </w:r>
      <w:r>
        <w:rPr>
          <w:b/>
          <w:bCs/>
          <w:szCs w:val="28"/>
        </w:rPr>
        <w:t>»</w:t>
      </w:r>
    </w:p>
    <w:p w:rsidR="008E4A15" w:rsidRDefault="008E4A15">
      <w:pPr>
        <w:pStyle w:val="a2"/>
      </w:pPr>
    </w:p>
    <w:tbl>
      <w:tblPr>
        <w:tblW w:w="1039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530"/>
        <w:gridCol w:w="1590"/>
        <w:gridCol w:w="2295"/>
        <w:gridCol w:w="3419"/>
      </w:tblGrid>
      <w:tr w:rsidR="008E4A15" w:rsidRPr="00C515DC" w:rsidTr="00FC0CC2">
        <w:trPr>
          <w:cantSplit/>
          <w:jc w:val="righ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b/>
                <w:bCs/>
                <w:sz w:val="24"/>
                <w:lang w:val="x-none" w:eastAsia="x-none"/>
              </w:rPr>
              <w:t>Дата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b/>
                <w:bCs/>
                <w:sz w:val="24"/>
                <w:lang w:val="x-none" w:eastAsia="x-none"/>
              </w:rPr>
              <w:t>Время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b/>
                <w:bCs/>
                <w:sz w:val="24"/>
                <w:lang w:val="x-none" w:eastAsia="x-none"/>
              </w:rPr>
              <w:t>Вид занятий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b/>
                <w:bCs/>
                <w:sz w:val="24"/>
                <w:lang w:val="x-none" w:eastAsia="x-none"/>
              </w:rPr>
              <w:t>Дисциплина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b/>
                <w:bCs/>
                <w:sz w:val="24"/>
                <w:lang w:val="x-none" w:eastAsia="x-none"/>
              </w:rPr>
              <w:t>Преподаватель</w:t>
            </w:r>
          </w:p>
        </w:tc>
      </w:tr>
      <w:tr w:rsidR="008E4A15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D6F" w:rsidRDefault="003E6FA3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19.09.2025</w:t>
            </w:r>
          </w:p>
          <w:p w:rsidR="003E6FA3" w:rsidRPr="00F62D6F" w:rsidRDefault="003E6FA3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E2" w:rsidRDefault="00E73C8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10:15-12:40</w:t>
            </w:r>
          </w:p>
          <w:p w:rsidR="00E73C8C" w:rsidRPr="00F62D6F" w:rsidRDefault="00E73C8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И-105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Лекция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Теоретический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99" w:rsidRPr="001A2499" w:rsidRDefault="001A2499" w:rsidP="004C4FE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</w:t>
            </w:r>
            <w:r w:rsidR="003E6FA3">
              <w:rPr>
                <w:rFonts w:ascii="Times New Roman" w:hAnsi="Times New Roman"/>
                <w:sz w:val="24"/>
                <w:lang w:eastAsia="x-none"/>
              </w:rPr>
              <w:t xml:space="preserve">, </w:t>
            </w:r>
            <w:r w:rsidR="003E6FA3">
              <w:rPr>
                <w:rFonts w:ascii="Times New Roman" w:hAnsi="Times New Roman"/>
                <w:sz w:val="24"/>
                <w:lang w:eastAsia="x-none"/>
              </w:rPr>
              <w:t>Федоров В.А., Кудрявцев А.В., Селяев Н.А.</w:t>
            </w:r>
            <w:r w:rsidR="003E6FA3">
              <w:rPr>
                <w:rFonts w:ascii="Times New Roman" w:hAnsi="Times New Roman"/>
                <w:sz w:val="24"/>
                <w:lang w:eastAsia="x-none"/>
              </w:rPr>
              <w:t>, Фадеев А.Ф.</w:t>
            </w:r>
          </w:p>
        </w:tc>
      </w:tr>
      <w:tr w:rsidR="008E4A15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9C" w:rsidRDefault="003E6FA3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25.09.2025</w:t>
            </w:r>
          </w:p>
          <w:p w:rsidR="003E6FA3" w:rsidRPr="00010D9C" w:rsidRDefault="003E6FA3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E2" w:rsidRDefault="00E73C8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14:30-17:00</w:t>
            </w:r>
          </w:p>
          <w:p w:rsidR="00E73C8C" w:rsidRPr="00010D9C" w:rsidRDefault="00E73C8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И-204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Лекция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Теоретический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15" w:rsidRPr="00010D9C" w:rsidRDefault="003E6FA3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Фадеев А.Ф.</w:t>
            </w:r>
          </w:p>
        </w:tc>
      </w:tr>
      <w:tr w:rsidR="008E4A15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Default="003E6FA3" w:rsidP="002271E8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26.09.2025</w:t>
            </w:r>
          </w:p>
          <w:p w:rsidR="003E6FA3" w:rsidRPr="003E6FA3" w:rsidRDefault="003E6FA3" w:rsidP="002271E8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8C" w:rsidRDefault="00E73C8C" w:rsidP="00E73C8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10:15-12:40</w:t>
            </w:r>
          </w:p>
          <w:p w:rsidR="004C4FE2" w:rsidRPr="00F62D6F" w:rsidRDefault="00E73C8C" w:rsidP="00E73C8C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И-105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Лекция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Теоретический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15" w:rsidRPr="004C4FE2" w:rsidRDefault="003E6FA3" w:rsidP="004C4FE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Фадеев А.Ф.</w:t>
            </w:r>
          </w:p>
        </w:tc>
      </w:tr>
      <w:tr w:rsidR="008E4A15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Default="003E6FA3" w:rsidP="00010D9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29.09.2025</w:t>
            </w:r>
          </w:p>
          <w:p w:rsidR="003E6FA3" w:rsidRPr="003E6FA3" w:rsidRDefault="003E6FA3" w:rsidP="00010D9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понедельник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8C" w:rsidRDefault="00E73C8C" w:rsidP="00E73C8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14:30-1</w:t>
            </w:r>
            <w:r>
              <w:rPr>
                <w:rFonts w:ascii="Times New Roman" w:hAnsi="Times New Roman"/>
                <w:sz w:val="24"/>
                <w:lang w:eastAsia="x-none"/>
              </w:rPr>
              <w:t>6:05</w:t>
            </w:r>
          </w:p>
          <w:p w:rsidR="004C4FE2" w:rsidRPr="00F62D6F" w:rsidRDefault="00E73C8C" w:rsidP="00E73C8C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И-204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Лекция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Теоретический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15" w:rsidRPr="001A2499" w:rsidRDefault="003E6FA3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Фадеев А.Ф.</w:t>
            </w:r>
          </w:p>
        </w:tc>
      </w:tr>
      <w:tr w:rsidR="008E4A15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Default="003E6FA3" w:rsidP="002271E8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02.10.2025</w:t>
            </w:r>
          </w:p>
          <w:p w:rsidR="003E6FA3" w:rsidRPr="003E6FA3" w:rsidRDefault="003E6FA3" w:rsidP="002271E8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8C" w:rsidRDefault="00E73C8C" w:rsidP="00E73C8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14:30-17:00</w:t>
            </w:r>
          </w:p>
          <w:p w:rsidR="004C4FE2" w:rsidRPr="00F62D6F" w:rsidRDefault="00E73C8C" w:rsidP="00E73C8C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И-204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Лекция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Теоретический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15" w:rsidRPr="004C4FE2" w:rsidRDefault="003E6FA3" w:rsidP="004C4FE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Фадеев А.Ф.</w:t>
            </w:r>
          </w:p>
        </w:tc>
      </w:tr>
      <w:tr w:rsidR="008E4A15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Default="003E6FA3" w:rsidP="00010D9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03.10.2025</w:t>
            </w:r>
          </w:p>
          <w:p w:rsidR="003E6FA3" w:rsidRPr="003E6FA3" w:rsidRDefault="003E6FA3" w:rsidP="00010D9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8C" w:rsidRDefault="00E73C8C" w:rsidP="00E73C8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10:15-12:40</w:t>
            </w:r>
          </w:p>
          <w:p w:rsidR="004C4FE2" w:rsidRPr="00F62D6F" w:rsidRDefault="00E73C8C" w:rsidP="00E73C8C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И-105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Лекция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Теоретический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15" w:rsidRPr="001A2499" w:rsidRDefault="003E6FA3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Фадеев А.Ф.</w:t>
            </w:r>
          </w:p>
        </w:tc>
      </w:tr>
      <w:tr w:rsidR="008E4A15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Default="003E6FA3" w:rsidP="002271E8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09.10.2025</w:t>
            </w:r>
          </w:p>
          <w:p w:rsidR="003E6FA3" w:rsidRPr="003E6FA3" w:rsidRDefault="003E6FA3" w:rsidP="002271E8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8C" w:rsidRDefault="00E73C8C" w:rsidP="00E73C8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14:30-17:00</w:t>
            </w:r>
          </w:p>
          <w:p w:rsidR="004C4FE2" w:rsidRPr="00F62D6F" w:rsidRDefault="00E73C8C" w:rsidP="00E73C8C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И-204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Лекция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Теоретический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15" w:rsidRPr="004C4FE2" w:rsidRDefault="003E6FA3" w:rsidP="004C4FE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Фадеев А.Ф.</w:t>
            </w:r>
          </w:p>
        </w:tc>
      </w:tr>
      <w:tr w:rsidR="008E4A15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Default="003E6FA3" w:rsidP="00010D9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10.10.2025</w:t>
            </w:r>
          </w:p>
          <w:p w:rsidR="003E6FA3" w:rsidRPr="003E6FA3" w:rsidRDefault="003E6FA3" w:rsidP="00010D9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8C" w:rsidRDefault="00E73C8C" w:rsidP="00E73C8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10:15-12:40</w:t>
            </w:r>
          </w:p>
          <w:p w:rsidR="004C4FE2" w:rsidRPr="00F62D6F" w:rsidRDefault="00E73C8C" w:rsidP="00E73C8C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И-105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Лекция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Теоретический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15" w:rsidRPr="001A2499" w:rsidRDefault="003E6FA3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Фадеев А.Ф.</w:t>
            </w:r>
          </w:p>
        </w:tc>
      </w:tr>
      <w:tr w:rsidR="008E4A15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Default="003E6FA3" w:rsidP="002271E8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13.10.2025</w:t>
            </w:r>
          </w:p>
          <w:p w:rsidR="003E6FA3" w:rsidRPr="003E6FA3" w:rsidRDefault="003E6FA3" w:rsidP="002271E8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понедельник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8C" w:rsidRDefault="00E73C8C" w:rsidP="00E73C8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14:30-16:05</w:t>
            </w:r>
          </w:p>
          <w:p w:rsidR="004C4FE2" w:rsidRPr="00F62D6F" w:rsidRDefault="00E73C8C" w:rsidP="00E73C8C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И-204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Лекция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Теоретический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15" w:rsidRPr="004C4FE2" w:rsidRDefault="003E6FA3" w:rsidP="004C4FE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Фадеев А.Ф.</w:t>
            </w:r>
          </w:p>
        </w:tc>
      </w:tr>
      <w:tr w:rsidR="008E4A15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Default="003E6FA3" w:rsidP="00010D9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16.10.2025</w:t>
            </w:r>
          </w:p>
          <w:p w:rsidR="003E6FA3" w:rsidRPr="003E6FA3" w:rsidRDefault="003E6FA3" w:rsidP="00010D9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8C" w:rsidRDefault="00E73C8C" w:rsidP="00E73C8C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14:30-17:00</w:t>
            </w:r>
          </w:p>
          <w:p w:rsidR="004C4FE2" w:rsidRPr="00F62D6F" w:rsidRDefault="00E73C8C" w:rsidP="00E73C8C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И-204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Лекция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C515DC" w:rsidRDefault="00C515DC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Теоретический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15" w:rsidRPr="001A2499" w:rsidRDefault="003E6FA3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Фадеев А.Ф.</w:t>
            </w:r>
          </w:p>
        </w:tc>
      </w:tr>
      <w:tr w:rsidR="008E4A15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626C66" w:rsidRDefault="003E6FA3">
            <w:pPr>
              <w:pStyle w:val="afffc"/>
              <w:rPr>
                <w:rFonts w:ascii="Times New Roman" w:hAnsi="Times New Roman"/>
                <w:b/>
                <w:sz w:val="24"/>
                <w:lang w:eastAsia="x-none"/>
              </w:rPr>
            </w:pPr>
            <w:r w:rsidRPr="00626C66">
              <w:rPr>
                <w:rFonts w:ascii="Times New Roman" w:hAnsi="Times New Roman"/>
                <w:b/>
                <w:sz w:val="24"/>
                <w:lang w:eastAsia="x-none"/>
              </w:rPr>
              <w:t>23.10.2025</w:t>
            </w:r>
          </w:p>
          <w:p w:rsidR="003E6FA3" w:rsidRPr="00626C66" w:rsidRDefault="003E6FA3">
            <w:pPr>
              <w:pStyle w:val="afffc"/>
              <w:rPr>
                <w:b/>
                <w:lang w:eastAsia="x-none"/>
              </w:rPr>
            </w:pPr>
            <w:r w:rsidRPr="00626C66">
              <w:rPr>
                <w:rFonts w:ascii="Times New Roman" w:hAnsi="Times New Roman"/>
                <w:b/>
                <w:sz w:val="24"/>
                <w:lang w:eastAsia="x-none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8C" w:rsidRPr="00626C66" w:rsidRDefault="00E73C8C" w:rsidP="00E73C8C">
            <w:pPr>
              <w:pStyle w:val="afffc"/>
              <w:rPr>
                <w:rFonts w:ascii="Times New Roman" w:hAnsi="Times New Roman"/>
                <w:b/>
                <w:sz w:val="24"/>
                <w:lang w:eastAsia="x-none"/>
              </w:rPr>
            </w:pPr>
            <w:r w:rsidRPr="00626C66">
              <w:rPr>
                <w:rFonts w:ascii="Times New Roman" w:hAnsi="Times New Roman"/>
                <w:b/>
                <w:sz w:val="24"/>
                <w:lang w:eastAsia="x-none"/>
              </w:rPr>
              <w:t>14:30</w:t>
            </w:r>
          </w:p>
          <w:p w:rsidR="008E4A15" w:rsidRPr="00626C66" w:rsidRDefault="00E73C8C" w:rsidP="00E73C8C">
            <w:pPr>
              <w:pStyle w:val="afffc"/>
              <w:rPr>
                <w:b/>
                <w:lang w:eastAsia="x-none"/>
              </w:rPr>
            </w:pPr>
            <w:r w:rsidRPr="00626C66">
              <w:rPr>
                <w:rFonts w:ascii="Times New Roman" w:hAnsi="Times New Roman"/>
                <w:b/>
                <w:sz w:val="24"/>
                <w:lang w:eastAsia="x-none"/>
              </w:rPr>
              <w:t>ауд. И-204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5" w:rsidRPr="00626C66" w:rsidRDefault="00C515DC">
            <w:pPr>
              <w:pStyle w:val="afffc"/>
              <w:rPr>
                <w:b/>
                <w:lang w:val="x-none" w:eastAsia="x-none"/>
              </w:rPr>
            </w:pPr>
            <w:r w:rsidRPr="00626C66">
              <w:rPr>
                <w:rFonts w:ascii="Times New Roman" w:hAnsi="Times New Roman"/>
                <w:b/>
                <w:bCs/>
                <w:sz w:val="24"/>
                <w:lang w:val="x-none" w:eastAsia="x-none"/>
              </w:rPr>
              <w:t>Зачет</w:t>
            </w:r>
          </w:p>
        </w:tc>
        <w:tc>
          <w:tcPr>
            <w:tcW w:w="5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15" w:rsidRPr="00626C66" w:rsidRDefault="00C515DC">
            <w:pPr>
              <w:pStyle w:val="afffc"/>
              <w:rPr>
                <w:b/>
                <w:lang w:val="x-none" w:eastAsia="x-none"/>
              </w:rPr>
            </w:pPr>
            <w:r w:rsidRPr="00626C66">
              <w:rPr>
                <w:rFonts w:ascii="Times New Roman" w:hAnsi="Times New Roman"/>
                <w:b/>
                <w:bCs/>
                <w:sz w:val="24"/>
                <w:lang w:val="x-none" w:eastAsia="x-none"/>
              </w:rPr>
              <w:t>Теоретический модуль</w:t>
            </w:r>
          </w:p>
        </w:tc>
      </w:tr>
      <w:tr w:rsidR="00FC0CC2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CC2" w:rsidRDefault="00FC0CC2" w:rsidP="00FC0CC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30.10.2025</w:t>
            </w:r>
          </w:p>
          <w:p w:rsidR="00FC0CC2" w:rsidRPr="00E36617" w:rsidRDefault="00FC0CC2" w:rsidP="00FC0CC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CC2" w:rsidRDefault="00FC0CC2" w:rsidP="00FC0CC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14:30-17:00</w:t>
            </w:r>
          </w:p>
          <w:p w:rsidR="00FC0CC2" w:rsidRPr="00E73C8C" w:rsidRDefault="00FC0CC2" w:rsidP="00FC0CC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И-204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CC2" w:rsidRPr="00C515DC" w:rsidRDefault="00FC0CC2" w:rsidP="00FC0CC2">
            <w:pPr>
              <w:pStyle w:val="afffc"/>
              <w:suppressAutoHyphens w:val="0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color w:val="000000"/>
                <w:sz w:val="24"/>
                <w:lang w:val="x-none" w:eastAsia="x-none"/>
              </w:rPr>
              <w:t xml:space="preserve">Практика 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CC2" w:rsidRPr="00C515DC" w:rsidRDefault="00FC0CC2" w:rsidP="00FC0CC2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Практический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CC2" w:rsidRPr="001A2499" w:rsidRDefault="00FC0CC2" w:rsidP="00FC0CC2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 xml:space="preserve">Аулов Ю.Э., Федоров В.А., Кудрявцев А.В., Селяев Н.А., </w:t>
            </w:r>
            <w:r>
              <w:rPr>
                <w:rFonts w:ascii="Times New Roman" w:hAnsi="Times New Roman"/>
                <w:sz w:val="24"/>
                <w:lang w:eastAsia="x-none"/>
              </w:rPr>
              <w:t>Рахматулин А.Б.</w:t>
            </w:r>
          </w:p>
        </w:tc>
      </w:tr>
      <w:tr w:rsidR="00FC0CC2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CC2" w:rsidRDefault="00FC0CC2" w:rsidP="00FC0CC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31</w:t>
            </w:r>
            <w:r>
              <w:rPr>
                <w:rFonts w:ascii="Times New Roman" w:hAnsi="Times New Roman"/>
                <w:sz w:val="24"/>
                <w:lang w:eastAsia="x-none"/>
              </w:rPr>
              <w:t>.10.2025</w:t>
            </w:r>
          </w:p>
          <w:p w:rsidR="00FC0CC2" w:rsidRPr="000128B5" w:rsidRDefault="00FC0CC2" w:rsidP="00FC0CC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CC2" w:rsidRDefault="00FC0CC2" w:rsidP="00FC0CC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10:15-12:40</w:t>
            </w:r>
          </w:p>
          <w:p w:rsidR="00FC0CC2" w:rsidRPr="000128B5" w:rsidRDefault="00FC0CC2" w:rsidP="00FC0CC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И-105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CC2" w:rsidRPr="00C515DC" w:rsidRDefault="00FC0CC2" w:rsidP="00FC0CC2">
            <w:pPr>
              <w:pStyle w:val="afffc"/>
              <w:suppressAutoHyphens w:val="0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color w:val="000000"/>
                <w:sz w:val="24"/>
                <w:lang w:val="x-none" w:eastAsia="x-none"/>
              </w:rPr>
              <w:t xml:space="preserve">Практика 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CC2" w:rsidRPr="00C515DC" w:rsidRDefault="00FC0CC2" w:rsidP="00FC0CC2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Практический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CC2" w:rsidRPr="00C515DC" w:rsidRDefault="00626C66" w:rsidP="00FC0CC2">
            <w:pPr>
              <w:pStyle w:val="afffc"/>
              <w:rPr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Рахматулин А.Б.</w:t>
            </w:r>
          </w:p>
        </w:tc>
      </w:tr>
      <w:tr w:rsidR="00FC0CC2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CC2" w:rsidRDefault="00FC0CC2" w:rsidP="00FC0CC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06.11</w:t>
            </w:r>
            <w:r>
              <w:rPr>
                <w:rFonts w:ascii="Times New Roman" w:hAnsi="Times New Roman"/>
                <w:sz w:val="24"/>
                <w:lang w:eastAsia="x-none"/>
              </w:rPr>
              <w:t>.2025</w:t>
            </w:r>
          </w:p>
          <w:p w:rsidR="00FC0CC2" w:rsidRPr="00E36617" w:rsidRDefault="00FC0CC2" w:rsidP="00FC0CC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CC2" w:rsidRDefault="00FC0CC2" w:rsidP="00FC0CC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14:30-17:00</w:t>
            </w:r>
          </w:p>
          <w:p w:rsidR="00FC0CC2" w:rsidRPr="000128B5" w:rsidRDefault="00FC0CC2" w:rsidP="00FC0CC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И-204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CC2" w:rsidRPr="00C515DC" w:rsidRDefault="00FC0CC2" w:rsidP="00FC0CC2">
            <w:pPr>
              <w:pStyle w:val="afffc"/>
              <w:suppressAutoHyphens w:val="0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color w:val="000000"/>
                <w:sz w:val="24"/>
                <w:lang w:val="x-none" w:eastAsia="x-none"/>
              </w:rPr>
              <w:t xml:space="preserve">Практика 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CC2" w:rsidRPr="00C515DC" w:rsidRDefault="00FC0CC2" w:rsidP="00FC0CC2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Практический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CC2" w:rsidRPr="00C515DC" w:rsidRDefault="00626C66" w:rsidP="00FC0CC2">
            <w:pPr>
              <w:pStyle w:val="afffc"/>
              <w:rPr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Рахматулин А.Б.</w:t>
            </w:r>
          </w:p>
        </w:tc>
      </w:tr>
      <w:tr w:rsidR="00FC0CC2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CC2" w:rsidRDefault="00FC0CC2" w:rsidP="00FC0CC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lastRenderedPageBreak/>
              <w:t>07.11</w:t>
            </w:r>
            <w:r>
              <w:rPr>
                <w:rFonts w:ascii="Times New Roman" w:hAnsi="Times New Roman"/>
                <w:sz w:val="24"/>
                <w:lang w:eastAsia="x-none"/>
              </w:rPr>
              <w:t>.2025</w:t>
            </w:r>
          </w:p>
          <w:p w:rsidR="00FC0CC2" w:rsidRPr="000128B5" w:rsidRDefault="00FC0CC2" w:rsidP="00FC0CC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CC2" w:rsidRDefault="00FC0CC2" w:rsidP="00FC0CC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10:15-12:40</w:t>
            </w:r>
          </w:p>
          <w:p w:rsidR="00FC0CC2" w:rsidRPr="000128B5" w:rsidRDefault="00FC0CC2" w:rsidP="00FC0CC2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И-105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CC2" w:rsidRPr="00C515DC" w:rsidRDefault="00FC0CC2" w:rsidP="00FC0CC2">
            <w:pPr>
              <w:pStyle w:val="afffc"/>
              <w:suppressAutoHyphens w:val="0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color w:val="000000"/>
                <w:sz w:val="24"/>
                <w:lang w:val="x-none" w:eastAsia="x-none"/>
              </w:rPr>
              <w:t xml:space="preserve">Практика 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CC2" w:rsidRPr="00C515DC" w:rsidRDefault="00FC0CC2" w:rsidP="00FC0CC2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Практический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CC2" w:rsidRPr="00C515DC" w:rsidRDefault="00626C66" w:rsidP="00FC0CC2">
            <w:pPr>
              <w:pStyle w:val="afffc"/>
              <w:rPr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Рахматулин А.Б.</w:t>
            </w:r>
          </w:p>
        </w:tc>
      </w:tr>
      <w:tr w:rsidR="00626C66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10.11.2025</w:t>
            </w:r>
          </w:p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понедельник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14:30-16:05</w:t>
            </w:r>
          </w:p>
          <w:p w:rsidR="00626C66" w:rsidRPr="000128B5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И-204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suppressAutoHyphens w:val="0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color w:val="000000"/>
                <w:sz w:val="24"/>
                <w:lang w:val="x-none" w:eastAsia="x-none"/>
              </w:rPr>
              <w:t xml:space="preserve">Практика 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Практический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Рахматулин А.Б.</w:t>
            </w:r>
          </w:p>
        </w:tc>
      </w:tr>
      <w:tr w:rsidR="00626C66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13</w:t>
            </w:r>
            <w:r>
              <w:rPr>
                <w:rFonts w:ascii="Times New Roman" w:hAnsi="Times New Roman"/>
                <w:sz w:val="24"/>
                <w:lang w:eastAsia="x-none"/>
              </w:rPr>
              <w:t>.11.2025</w:t>
            </w:r>
          </w:p>
          <w:p w:rsidR="00626C66" w:rsidRPr="00E36617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14:30-17:00</w:t>
            </w:r>
          </w:p>
          <w:p w:rsidR="00626C66" w:rsidRPr="000128B5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И-204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suppressAutoHyphens w:val="0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color w:val="000000"/>
                <w:sz w:val="24"/>
                <w:lang w:val="x-none" w:eastAsia="x-none"/>
              </w:rPr>
              <w:t xml:space="preserve">Практика 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Практический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Рахматулин А.Б.</w:t>
            </w:r>
          </w:p>
        </w:tc>
      </w:tr>
      <w:tr w:rsidR="00626C66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14</w:t>
            </w:r>
            <w:r>
              <w:rPr>
                <w:rFonts w:ascii="Times New Roman" w:hAnsi="Times New Roman"/>
                <w:sz w:val="24"/>
                <w:lang w:eastAsia="x-none"/>
              </w:rPr>
              <w:t>.11.2025</w:t>
            </w:r>
          </w:p>
          <w:p w:rsidR="00626C66" w:rsidRPr="000128B5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10:15-12:40</w:t>
            </w:r>
          </w:p>
          <w:p w:rsidR="00626C66" w:rsidRPr="000128B5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И-105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suppressAutoHyphens w:val="0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color w:val="000000"/>
                <w:sz w:val="24"/>
                <w:lang w:val="x-none" w:eastAsia="x-none"/>
              </w:rPr>
              <w:t xml:space="preserve">Практика 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Практический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Рахматулин А.Б.</w:t>
            </w:r>
          </w:p>
        </w:tc>
      </w:tr>
      <w:tr w:rsidR="00626C66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20</w:t>
            </w:r>
            <w:r>
              <w:rPr>
                <w:rFonts w:ascii="Times New Roman" w:hAnsi="Times New Roman"/>
                <w:sz w:val="24"/>
                <w:lang w:eastAsia="x-none"/>
              </w:rPr>
              <w:t>.11.2025</w:t>
            </w:r>
          </w:p>
          <w:p w:rsidR="00626C66" w:rsidRPr="00E36617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14:30-17:00</w:t>
            </w:r>
          </w:p>
          <w:p w:rsidR="00626C66" w:rsidRPr="000128B5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И-204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suppressAutoHyphens w:val="0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color w:val="000000"/>
                <w:sz w:val="24"/>
                <w:lang w:val="x-none" w:eastAsia="x-none"/>
              </w:rPr>
              <w:t xml:space="preserve">Практика 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Практический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Рахматулин А.Б.</w:t>
            </w:r>
          </w:p>
        </w:tc>
      </w:tr>
      <w:tr w:rsidR="00626C66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21</w:t>
            </w:r>
            <w:r>
              <w:rPr>
                <w:rFonts w:ascii="Times New Roman" w:hAnsi="Times New Roman"/>
                <w:sz w:val="24"/>
                <w:lang w:eastAsia="x-none"/>
              </w:rPr>
              <w:t>.11.2025</w:t>
            </w:r>
          </w:p>
          <w:p w:rsidR="00626C66" w:rsidRPr="000128B5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10:15-12:40</w:t>
            </w:r>
          </w:p>
          <w:p w:rsidR="00626C66" w:rsidRPr="00F62D6F" w:rsidRDefault="00626C66" w:rsidP="00626C66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И-105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suppressAutoHyphens w:val="0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color w:val="000000"/>
                <w:sz w:val="24"/>
                <w:lang w:val="x-none" w:eastAsia="x-none"/>
              </w:rPr>
              <w:t xml:space="preserve">Практика 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Практический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Рахматулин А.Б.</w:t>
            </w:r>
          </w:p>
        </w:tc>
      </w:tr>
      <w:tr w:rsidR="00626C66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24.11.2025</w:t>
            </w:r>
          </w:p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понедельник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14:30-16:05</w:t>
            </w:r>
          </w:p>
          <w:p w:rsidR="00626C66" w:rsidRPr="00F62D6F" w:rsidRDefault="00626C66" w:rsidP="00626C66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И-204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suppressAutoHyphens w:val="0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color w:val="000000"/>
                <w:sz w:val="24"/>
                <w:lang w:val="x-none" w:eastAsia="x-none"/>
              </w:rPr>
              <w:t xml:space="preserve">Практика 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Практический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Рахматулин А.Б.</w:t>
            </w:r>
          </w:p>
        </w:tc>
      </w:tr>
      <w:tr w:rsidR="00626C66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27</w:t>
            </w:r>
            <w:r>
              <w:rPr>
                <w:rFonts w:ascii="Times New Roman" w:hAnsi="Times New Roman"/>
                <w:sz w:val="24"/>
                <w:lang w:eastAsia="x-none"/>
              </w:rPr>
              <w:t>.11.2025</w:t>
            </w:r>
          </w:p>
          <w:p w:rsidR="00626C66" w:rsidRPr="00E36617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14:30-17:00</w:t>
            </w:r>
          </w:p>
          <w:p w:rsidR="00626C66" w:rsidRPr="000128B5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И-204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suppressAutoHyphens w:val="0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color w:val="000000"/>
                <w:sz w:val="24"/>
                <w:lang w:val="x-none" w:eastAsia="x-none"/>
              </w:rPr>
              <w:t xml:space="preserve">Практика 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Практический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Рахматулин А.Б.</w:t>
            </w:r>
          </w:p>
        </w:tc>
      </w:tr>
      <w:tr w:rsidR="00626C66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28</w:t>
            </w:r>
            <w:r>
              <w:rPr>
                <w:rFonts w:ascii="Times New Roman" w:hAnsi="Times New Roman"/>
                <w:sz w:val="24"/>
                <w:lang w:eastAsia="x-none"/>
              </w:rPr>
              <w:t>.11.2025</w:t>
            </w:r>
          </w:p>
          <w:p w:rsidR="00626C66" w:rsidRPr="000128B5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10:15-12:40</w:t>
            </w:r>
          </w:p>
          <w:p w:rsidR="00626C66" w:rsidRPr="00F62D6F" w:rsidRDefault="00626C66" w:rsidP="00626C66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И-105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suppressAutoHyphens w:val="0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color w:val="000000"/>
                <w:sz w:val="24"/>
                <w:lang w:val="x-none" w:eastAsia="x-none"/>
              </w:rPr>
              <w:t xml:space="preserve">Практика 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Практический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Рахматулин А.Б.</w:t>
            </w:r>
          </w:p>
        </w:tc>
      </w:tr>
      <w:tr w:rsidR="00626C66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0</w:t>
            </w:r>
            <w:r>
              <w:rPr>
                <w:rFonts w:ascii="Times New Roman" w:hAnsi="Times New Roman"/>
                <w:sz w:val="24"/>
                <w:lang w:eastAsia="x-none"/>
              </w:rPr>
              <w:t>4.12</w:t>
            </w:r>
            <w:r>
              <w:rPr>
                <w:rFonts w:ascii="Times New Roman" w:hAnsi="Times New Roman"/>
                <w:sz w:val="24"/>
                <w:lang w:eastAsia="x-none"/>
              </w:rPr>
              <w:t>.2025</w:t>
            </w:r>
          </w:p>
          <w:p w:rsidR="00626C66" w:rsidRPr="00E36617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14:30-17:00</w:t>
            </w:r>
          </w:p>
          <w:p w:rsidR="00626C66" w:rsidRPr="000128B5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И-204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suppressAutoHyphens w:val="0"/>
              <w:rPr>
                <w:rFonts w:ascii="Times New Roman" w:hAnsi="Times New Roman"/>
                <w:color w:val="000000"/>
                <w:sz w:val="24"/>
                <w:lang w:val="x-none" w:eastAsia="x-none"/>
              </w:rPr>
            </w:pPr>
            <w:r w:rsidRPr="00C515DC">
              <w:rPr>
                <w:rFonts w:ascii="Times New Roman" w:hAnsi="Times New Roman"/>
                <w:color w:val="000000"/>
                <w:sz w:val="24"/>
                <w:lang w:val="x-none" w:eastAsia="x-none"/>
              </w:rPr>
              <w:t>Практика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Практический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Рахматулин А.Б.</w:t>
            </w:r>
          </w:p>
        </w:tc>
      </w:tr>
      <w:tr w:rsidR="00626C66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0</w:t>
            </w:r>
            <w:r>
              <w:rPr>
                <w:rFonts w:ascii="Times New Roman" w:hAnsi="Times New Roman"/>
                <w:sz w:val="24"/>
                <w:lang w:eastAsia="x-none"/>
              </w:rPr>
              <w:t>5.12</w:t>
            </w:r>
            <w:r>
              <w:rPr>
                <w:rFonts w:ascii="Times New Roman" w:hAnsi="Times New Roman"/>
                <w:sz w:val="24"/>
                <w:lang w:eastAsia="x-none"/>
              </w:rPr>
              <w:t>.2025</w:t>
            </w:r>
          </w:p>
          <w:p w:rsidR="00626C66" w:rsidRPr="000128B5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10:15-12:40</w:t>
            </w:r>
          </w:p>
          <w:p w:rsidR="00626C66" w:rsidRPr="00F62D6F" w:rsidRDefault="00626C66" w:rsidP="00626C66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И-105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suppressAutoHyphens w:val="0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color w:val="000000"/>
                <w:sz w:val="24"/>
                <w:lang w:val="x-none" w:eastAsia="x-none"/>
              </w:rPr>
              <w:t xml:space="preserve">Практика 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Практический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Рахматулин А.Б.</w:t>
            </w:r>
          </w:p>
        </w:tc>
      </w:tr>
      <w:tr w:rsidR="00626C66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11</w:t>
            </w:r>
            <w:r>
              <w:rPr>
                <w:rFonts w:ascii="Times New Roman" w:hAnsi="Times New Roman"/>
                <w:sz w:val="24"/>
                <w:lang w:eastAsia="x-none"/>
              </w:rPr>
              <w:t>.12.2025</w:t>
            </w:r>
          </w:p>
          <w:p w:rsidR="00626C66" w:rsidRPr="00E36617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14:30-17:00</w:t>
            </w:r>
          </w:p>
          <w:p w:rsidR="00626C66" w:rsidRPr="000128B5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И-204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suppressAutoHyphens w:val="0"/>
              <w:rPr>
                <w:rFonts w:ascii="Times New Roman" w:hAnsi="Times New Roman"/>
                <w:color w:val="000000"/>
                <w:sz w:val="24"/>
                <w:lang w:val="x-none" w:eastAsia="x-none"/>
              </w:rPr>
            </w:pPr>
            <w:r w:rsidRPr="00C515DC">
              <w:rPr>
                <w:rFonts w:ascii="Times New Roman" w:hAnsi="Times New Roman"/>
                <w:color w:val="000000"/>
                <w:sz w:val="24"/>
                <w:lang w:val="x-none" w:eastAsia="x-none"/>
              </w:rPr>
              <w:t>Практика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Практический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Рахматулин А.Б.</w:t>
            </w:r>
          </w:p>
        </w:tc>
      </w:tr>
      <w:tr w:rsidR="00626C66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12</w:t>
            </w:r>
            <w:r>
              <w:rPr>
                <w:rFonts w:ascii="Times New Roman" w:hAnsi="Times New Roman"/>
                <w:sz w:val="24"/>
                <w:lang w:eastAsia="x-none"/>
              </w:rPr>
              <w:t>.12.2025</w:t>
            </w:r>
          </w:p>
          <w:p w:rsidR="00626C66" w:rsidRPr="000128B5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пятница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10:15-12:40</w:t>
            </w:r>
          </w:p>
          <w:p w:rsidR="00626C66" w:rsidRPr="00F62D6F" w:rsidRDefault="00626C66" w:rsidP="00626C66">
            <w:pPr>
              <w:pStyle w:val="afffc"/>
              <w:rPr>
                <w:rFonts w:ascii="Times New Roman" w:hAnsi="Times New Roman"/>
                <w:sz w:val="24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lang w:eastAsia="x-none"/>
              </w:rPr>
              <w:t>ауд. И-105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suppressAutoHyphens w:val="0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color w:val="000000"/>
                <w:sz w:val="24"/>
                <w:lang w:val="x-none" w:eastAsia="x-none"/>
              </w:rPr>
              <w:t xml:space="preserve">Практика 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sz w:val="24"/>
                <w:lang w:val="x-none" w:eastAsia="x-none"/>
              </w:rPr>
              <w:t>Практический модуль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1A2499">
              <w:rPr>
                <w:rFonts w:ascii="Times New Roman" w:hAnsi="Times New Roman"/>
                <w:sz w:val="24"/>
                <w:lang w:val="x-none" w:eastAsia="x-none"/>
              </w:rPr>
              <w:t xml:space="preserve">преп. </w:t>
            </w:r>
            <w:r>
              <w:rPr>
                <w:rFonts w:ascii="Times New Roman" w:hAnsi="Times New Roman"/>
                <w:sz w:val="24"/>
                <w:lang w:eastAsia="x-none"/>
              </w:rPr>
              <w:t>Аулов Ю.Э., Федоров В.А., Кудрявцев А.В., Селяев Н.А., Рахматулин А.Б.</w:t>
            </w:r>
            <w:bookmarkStart w:id="0" w:name="_GoBack"/>
            <w:bookmarkEnd w:id="0"/>
          </w:p>
        </w:tc>
      </w:tr>
      <w:tr w:rsidR="00626C66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FC0CC2" w:rsidRDefault="00626C66" w:rsidP="00626C66">
            <w:pPr>
              <w:pStyle w:val="afffc"/>
              <w:rPr>
                <w:rFonts w:ascii="Times New Roman" w:hAnsi="Times New Roman"/>
                <w:b/>
                <w:sz w:val="24"/>
                <w:lang w:eastAsia="x-none"/>
              </w:rPr>
            </w:pPr>
            <w:r w:rsidRPr="00FC0CC2">
              <w:rPr>
                <w:rFonts w:ascii="Times New Roman" w:hAnsi="Times New Roman"/>
                <w:b/>
                <w:sz w:val="24"/>
                <w:lang w:eastAsia="x-none"/>
              </w:rPr>
              <w:t>18.12.2025</w:t>
            </w:r>
          </w:p>
          <w:p w:rsidR="00626C66" w:rsidRPr="00E36617" w:rsidRDefault="00626C66" w:rsidP="00626C66">
            <w:pPr>
              <w:pStyle w:val="afffc"/>
              <w:rPr>
                <w:rFonts w:ascii="Times New Roman" w:hAnsi="Times New Roman"/>
                <w:sz w:val="24"/>
                <w:lang w:eastAsia="x-none"/>
              </w:rPr>
            </w:pPr>
            <w:r w:rsidRPr="00FC0CC2">
              <w:rPr>
                <w:rFonts w:ascii="Times New Roman" w:hAnsi="Times New Roman"/>
                <w:b/>
                <w:sz w:val="24"/>
                <w:lang w:eastAsia="x-none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626C66" w:rsidRDefault="00626C66" w:rsidP="00626C66">
            <w:pPr>
              <w:pStyle w:val="afffc"/>
              <w:rPr>
                <w:rFonts w:ascii="Times New Roman" w:hAnsi="Times New Roman"/>
                <w:b/>
                <w:sz w:val="24"/>
                <w:lang w:eastAsia="x-none"/>
              </w:rPr>
            </w:pPr>
            <w:r w:rsidRPr="00626C66">
              <w:rPr>
                <w:rFonts w:ascii="Times New Roman" w:hAnsi="Times New Roman"/>
                <w:b/>
                <w:sz w:val="24"/>
                <w:lang w:eastAsia="x-none"/>
              </w:rPr>
              <w:t>14:30</w:t>
            </w:r>
          </w:p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626C66">
              <w:rPr>
                <w:rFonts w:ascii="Times New Roman" w:hAnsi="Times New Roman"/>
                <w:b/>
                <w:sz w:val="24"/>
                <w:lang w:eastAsia="x-none"/>
              </w:rPr>
              <w:t>ауд. И-204</w:t>
            </w:r>
            <w:r w:rsidRPr="00626C66">
              <w:rPr>
                <w:rFonts w:ascii="Times New Roman" w:hAnsi="Times New Roman"/>
                <w:b/>
                <w:sz w:val="24"/>
                <w:lang w:eastAsia="x-none"/>
              </w:rPr>
              <w:t>, И-105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b/>
                <w:bCs/>
                <w:sz w:val="24"/>
                <w:lang w:val="x-none" w:eastAsia="x-none"/>
              </w:rPr>
              <w:t>Зачет</w:t>
            </w:r>
          </w:p>
        </w:tc>
        <w:tc>
          <w:tcPr>
            <w:tcW w:w="5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b/>
                <w:bCs/>
                <w:sz w:val="24"/>
                <w:lang w:val="x-none" w:eastAsia="x-none"/>
              </w:rPr>
              <w:t>Практический модуль</w:t>
            </w:r>
          </w:p>
        </w:tc>
      </w:tr>
      <w:tr w:rsidR="00626C66" w:rsidRPr="00C515DC" w:rsidTr="00FC0CC2">
        <w:trPr>
          <w:cantSplit/>
          <w:jc w:val="righ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Pr="00FC0CC2" w:rsidRDefault="00626C66" w:rsidP="00626C66">
            <w:pPr>
              <w:pStyle w:val="afffc"/>
              <w:rPr>
                <w:rFonts w:ascii="Times New Roman" w:hAnsi="Times New Roman"/>
                <w:b/>
                <w:sz w:val="24"/>
                <w:lang w:eastAsia="x-none"/>
              </w:rPr>
            </w:pPr>
            <w:r w:rsidRPr="00FC0CC2">
              <w:rPr>
                <w:rFonts w:ascii="Times New Roman" w:hAnsi="Times New Roman"/>
                <w:b/>
                <w:sz w:val="24"/>
                <w:lang w:eastAsia="x-none"/>
              </w:rPr>
              <w:t>25.12.2025</w:t>
            </w:r>
          </w:p>
          <w:p w:rsidR="00626C66" w:rsidRPr="006F3724" w:rsidRDefault="00626C66" w:rsidP="00626C66">
            <w:pPr>
              <w:pStyle w:val="afffc"/>
              <w:rPr>
                <w:lang w:eastAsia="x-none"/>
              </w:rPr>
            </w:pPr>
            <w:r w:rsidRPr="00FC0CC2">
              <w:rPr>
                <w:rFonts w:ascii="Times New Roman" w:hAnsi="Times New Roman"/>
                <w:b/>
                <w:sz w:val="24"/>
                <w:lang w:eastAsia="x-none"/>
              </w:rPr>
              <w:t>четверг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66" w:rsidRDefault="00626C66" w:rsidP="00626C66">
            <w:pPr>
              <w:pStyle w:val="afffc"/>
              <w:rPr>
                <w:rFonts w:ascii="Times New Roman" w:hAnsi="Times New Roman"/>
                <w:b/>
                <w:sz w:val="24"/>
                <w:lang w:eastAsia="x-none"/>
              </w:rPr>
            </w:pPr>
            <w:r w:rsidRPr="00626C66">
              <w:rPr>
                <w:rFonts w:ascii="Times New Roman" w:hAnsi="Times New Roman"/>
                <w:b/>
                <w:sz w:val="24"/>
                <w:lang w:eastAsia="x-none"/>
              </w:rPr>
              <w:t>11.05</w:t>
            </w:r>
          </w:p>
          <w:p w:rsidR="00626C66" w:rsidRPr="00626C66" w:rsidRDefault="00626C66" w:rsidP="00626C66">
            <w:pPr>
              <w:pStyle w:val="afffc"/>
              <w:rPr>
                <w:b/>
                <w:lang w:eastAsia="x-none"/>
              </w:rPr>
            </w:pPr>
            <w:r>
              <w:rPr>
                <w:rFonts w:ascii="Times New Roman" w:hAnsi="Times New Roman"/>
                <w:b/>
                <w:sz w:val="24"/>
                <w:lang w:eastAsia="x-none"/>
              </w:rPr>
              <w:t>ауд. И-105</w:t>
            </w:r>
          </w:p>
        </w:tc>
        <w:tc>
          <w:tcPr>
            <w:tcW w:w="7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C66" w:rsidRPr="00C515DC" w:rsidRDefault="00626C66" w:rsidP="00626C66">
            <w:pPr>
              <w:pStyle w:val="afffc"/>
              <w:rPr>
                <w:lang w:val="x-none" w:eastAsia="x-none"/>
              </w:rPr>
            </w:pPr>
            <w:r w:rsidRPr="00C515DC">
              <w:rPr>
                <w:rFonts w:ascii="Times New Roman" w:hAnsi="Times New Roman"/>
                <w:b/>
                <w:bCs/>
                <w:sz w:val="24"/>
                <w:lang w:val="x-none" w:eastAsia="x-none"/>
              </w:rPr>
              <w:t>Квалификационный экзамен</w:t>
            </w:r>
          </w:p>
        </w:tc>
      </w:tr>
    </w:tbl>
    <w:p w:rsidR="008E4A15" w:rsidRDefault="008E4A15"/>
    <w:p w:rsidR="008E4A15" w:rsidRDefault="008E4A15"/>
    <w:p w:rsidR="00C515DC" w:rsidRDefault="00C515DC">
      <w:pPr>
        <w:jc w:val="left"/>
      </w:pPr>
      <w:r>
        <w:tab/>
      </w:r>
    </w:p>
    <w:sectPr w:rsidR="00C515DC" w:rsidSect="00626C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709" w:left="1134" w:header="567" w:footer="567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62" w:rsidRDefault="00D30D62">
      <w:r>
        <w:separator/>
      </w:r>
    </w:p>
  </w:endnote>
  <w:endnote w:type="continuationSeparator" w:id="0">
    <w:p w:rsidR="00D30D62" w:rsidRDefault="00D3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ource Han Sans CN Regular">
    <w:altName w:val="Times New Roman"/>
    <w:charset w:val="01"/>
    <w:family w:val="auto"/>
    <w:pitch w:val="variable"/>
  </w:font>
  <w:font w:name="Liberation Mono">
    <w:altName w:val="Courier New"/>
    <w:charset w:val="01"/>
    <w:family w:val="modern"/>
    <w:pitch w:val="default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15" w:rsidRDefault="008E4A15">
    <w:pPr>
      <w:pStyle w:val="aff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15" w:rsidRDefault="008E4A1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62" w:rsidRDefault="00D30D62">
      <w:r>
        <w:separator/>
      </w:r>
    </w:p>
  </w:footnote>
  <w:footnote w:type="continuationSeparator" w:id="0">
    <w:p w:rsidR="00D30D62" w:rsidRDefault="00D30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15" w:rsidRDefault="00C515DC">
    <w:pPr>
      <w:pStyle w:val="afff6"/>
    </w:pPr>
    <w:r>
      <w:fldChar w:fldCharType="begin"/>
    </w:r>
    <w:r>
      <w:instrText xml:space="preserve"> PAGE </w:instrText>
    </w:r>
    <w:r>
      <w:fldChar w:fldCharType="separate"/>
    </w:r>
    <w:r w:rsidR="00626C6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15" w:rsidRDefault="008E4A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4BE"/>
    <w:rsid w:val="000068AF"/>
    <w:rsid w:val="00010D9C"/>
    <w:rsid w:val="000128B5"/>
    <w:rsid w:val="001A2499"/>
    <w:rsid w:val="002271E8"/>
    <w:rsid w:val="003714BE"/>
    <w:rsid w:val="003E6FA3"/>
    <w:rsid w:val="00404089"/>
    <w:rsid w:val="004C4FE2"/>
    <w:rsid w:val="00626C66"/>
    <w:rsid w:val="006644D4"/>
    <w:rsid w:val="006F3724"/>
    <w:rsid w:val="008E4A15"/>
    <w:rsid w:val="0092024D"/>
    <w:rsid w:val="009C67E5"/>
    <w:rsid w:val="00C265E1"/>
    <w:rsid w:val="00C515DC"/>
    <w:rsid w:val="00D30D62"/>
    <w:rsid w:val="00E36617"/>
    <w:rsid w:val="00E6248E"/>
    <w:rsid w:val="00E73C8C"/>
    <w:rsid w:val="00E77DCA"/>
    <w:rsid w:val="00F62D6F"/>
    <w:rsid w:val="00F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9337CF"/>
  <w15:chartTrackingRefBased/>
  <w15:docId w15:val="{98312992-36B2-48D4-996B-E5C9E1EF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uppressAutoHyphen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styleId="1">
    <w:name w:val="heading 1"/>
    <w:basedOn w:val="10"/>
    <w:next w:val="a2"/>
    <w:qFormat/>
    <w:pPr>
      <w:numPr>
        <w:numId w:val="1"/>
      </w:numPr>
      <w:outlineLvl w:val="0"/>
    </w:pPr>
  </w:style>
  <w:style w:type="paragraph" w:styleId="2">
    <w:name w:val="heading 2"/>
    <w:basedOn w:val="10"/>
    <w:next w:val="a3"/>
    <w:qFormat/>
    <w:pPr>
      <w:outlineLvl w:val="1"/>
    </w:pPr>
  </w:style>
  <w:style w:type="paragraph" w:styleId="3">
    <w:name w:val="heading 3"/>
    <w:basedOn w:val="10"/>
    <w:next w:val="a3"/>
    <w:qFormat/>
    <w:pPr>
      <w:outlineLvl w:val="2"/>
    </w:pPr>
  </w:style>
  <w:style w:type="paragraph" w:styleId="4">
    <w:name w:val="heading 4"/>
    <w:basedOn w:val="10"/>
    <w:next w:val="a3"/>
    <w:qFormat/>
    <w:pPr>
      <w:outlineLvl w:val="3"/>
    </w:pPr>
  </w:style>
  <w:style w:type="paragraph" w:styleId="5">
    <w:name w:val="heading 5"/>
    <w:basedOn w:val="10"/>
    <w:next w:val="a3"/>
    <w:qFormat/>
    <w:pPr>
      <w:outlineLvl w:val="4"/>
    </w:pPr>
  </w:style>
  <w:style w:type="paragraph" w:styleId="6">
    <w:name w:val="heading 6"/>
    <w:basedOn w:val="10"/>
    <w:next w:val="a3"/>
    <w:qFormat/>
    <w:pPr>
      <w:outlineLvl w:val="5"/>
    </w:pPr>
  </w:style>
  <w:style w:type="paragraph" w:styleId="7">
    <w:name w:val="heading 7"/>
    <w:basedOn w:val="10"/>
    <w:next w:val="a3"/>
    <w:qFormat/>
    <w:pPr>
      <w:outlineLvl w:val="6"/>
    </w:pPr>
  </w:style>
  <w:style w:type="paragraph" w:styleId="8">
    <w:name w:val="heading 8"/>
    <w:basedOn w:val="10"/>
    <w:next w:val="a3"/>
    <w:qFormat/>
    <w:pPr>
      <w:outlineLvl w:val="7"/>
    </w:pPr>
  </w:style>
  <w:style w:type="paragraph" w:styleId="9">
    <w:name w:val="heading 9"/>
    <w:basedOn w:val="10"/>
    <w:next w:val="a3"/>
    <w:qFormat/>
    <w:p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3z0">
    <w:name w:val="WW8Num3z0"/>
    <w:rPr>
      <w:rFonts w:ascii="PT Astra Serif" w:hAnsi="PT Astra Serif" w:cs="OpenSymbol"/>
    </w:rPr>
  </w:style>
  <w:style w:type="character" w:customStyle="1" w:styleId="a7">
    <w:name w:val="Символ нумерации"/>
  </w:style>
  <w:style w:type="character" w:customStyle="1" w:styleId="a8">
    <w:name w:val="Маркеры"/>
    <w:rPr>
      <w:rFonts w:ascii="OpenSymbol" w:eastAsia="OpenSymbol" w:hAnsi="OpenSymbol" w:cs="OpenSymbol"/>
    </w:rPr>
  </w:style>
  <w:style w:type="character" w:customStyle="1" w:styleId="a9">
    <w:name w:val="Символ сноски"/>
  </w:style>
  <w:style w:type="character" w:styleId="aa">
    <w:name w:val="footnote reference"/>
    <w:rPr>
      <w:vertAlign w:val="superscript"/>
    </w:rPr>
  </w:style>
  <w:style w:type="character" w:styleId="ab">
    <w:name w:val="page number"/>
  </w:style>
  <w:style w:type="character" w:customStyle="1" w:styleId="ac">
    <w:name w:val="Символы названия"/>
  </w:style>
  <w:style w:type="character" w:customStyle="1" w:styleId="ad">
    <w:name w:val="Буквица"/>
  </w:style>
  <w:style w:type="character" w:styleId="ae">
    <w:name w:val="Hyperlink"/>
    <w:rPr>
      <w:color w:val="000080"/>
      <w:u w:val="single"/>
    </w:rPr>
  </w:style>
  <w:style w:type="character" w:styleId="af">
    <w:name w:val="FollowedHyperlink"/>
    <w:rPr>
      <w:color w:val="800000"/>
      <w:u w:val="single"/>
    </w:rPr>
  </w:style>
  <w:style w:type="character" w:customStyle="1" w:styleId="af0">
    <w:name w:val="Заполнитель"/>
    <w:rPr>
      <w:smallCaps/>
      <w:color w:val="008080"/>
      <w:u w:val="dotted"/>
    </w:rPr>
  </w:style>
  <w:style w:type="character" w:customStyle="1" w:styleId="af1">
    <w:name w:val="Ссылка указателя"/>
  </w:style>
  <w:style w:type="character" w:customStyle="1" w:styleId="af2">
    <w:name w:val="Символ концевой сноски"/>
  </w:style>
  <w:style w:type="character" w:styleId="af3">
    <w:name w:val="line number"/>
  </w:style>
  <w:style w:type="character" w:customStyle="1" w:styleId="af4">
    <w:name w:val="Основной элемент указателя"/>
    <w:rPr>
      <w:b/>
      <w:bCs/>
    </w:rPr>
  </w:style>
  <w:style w:type="character" w:styleId="af5">
    <w:name w:val="endnote reference"/>
    <w:rPr>
      <w:vertAlign w:val="superscript"/>
    </w:rPr>
  </w:style>
  <w:style w:type="character" w:customStyle="1" w:styleId="af6">
    <w:name w:val="Фуригана"/>
    <w:rPr>
      <w:sz w:val="12"/>
      <w:szCs w:val="12"/>
      <w:u w:val="none"/>
      <w:em w:val="none"/>
    </w:rPr>
  </w:style>
  <w:style w:type="character" w:customStyle="1" w:styleId="af7">
    <w:name w:val="Вертикальное направление символов"/>
    <w:rPr>
      <w:eastAsianLayout w:id="0" w:vert="1"/>
    </w:rPr>
  </w:style>
  <w:style w:type="character" w:styleId="af8">
    <w:name w:val="Emphasis"/>
    <w:qFormat/>
    <w:rPr>
      <w:i/>
      <w:iCs/>
    </w:rPr>
  </w:style>
  <w:style w:type="character" w:customStyle="1" w:styleId="11">
    <w:name w:val="Цитата1"/>
    <w:rPr>
      <w:i/>
      <w:iCs/>
    </w:rPr>
  </w:style>
  <w:style w:type="character" w:styleId="af9">
    <w:name w:val="Strong"/>
    <w:qFormat/>
    <w:rPr>
      <w:b/>
      <w:bCs/>
    </w:rPr>
  </w:style>
  <w:style w:type="character" w:customStyle="1" w:styleId="afa">
    <w:name w:val="Исходный текст"/>
    <w:rPr>
      <w:rFonts w:ascii="Liberation Mono" w:eastAsia="Liberation Mono" w:hAnsi="Liberation Mono" w:cs="Liberation Mono"/>
    </w:rPr>
  </w:style>
  <w:style w:type="character" w:customStyle="1" w:styleId="afb">
    <w:name w:val="Пример"/>
    <w:rPr>
      <w:rFonts w:ascii="Liberation Mono" w:eastAsia="Liberation Mono" w:hAnsi="Liberation Mono" w:cs="Liberation Mono"/>
    </w:rPr>
  </w:style>
  <w:style w:type="character" w:customStyle="1" w:styleId="afc">
    <w:name w:val="Ввод пользователя"/>
    <w:rPr>
      <w:rFonts w:ascii="Liberation Mono" w:eastAsia="Liberation Mono" w:hAnsi="Liberation Mono" w:cs="Liberation Mono"/>
    </w:rPr>
  </w:style>
  <w:style w:type="character" w:customStyle="1" w:styleId="afd">
    <w:name w:val="Переменная"/>
    <w:rPr>
      <w:i/>
      <w:iCs/>
    </w:rPr>
  </w:style>
  <w:style w:type="character" w:customStyle="1" w:styleId="afe">
    <w:name w:val="Определение"/>
  </w:style>
  <w:style w:type="character" w:customStyle="1" w:styleId="aff">
    <w:name w:val="Непропорциональный текст"/>
    <w:rPr>
      <w:rFonts w:ascii="Liberation Mono" w:eastAsia="Liberation Mono" w:hAnsi="Liberation Mono" w:cs="Liberation Mono"/>
    </w:rPr>
  </w:style>
  <w:style w:type="paragraph" w:customStyle="1" w:styleId="10">
    <w:name w:val="Заголовок1"/>
    <w:basedOn w:val="a1"/>
    <w:next w:val="a2"/>
    <w:rPr>
      <w:b/>
    </w:rPr>
  </w:style>
  <w:style w:type="paragraph" w:styleId="a3">
    <w:name w:val="Body Text"/>
    <w:basedOn w:val="a1"/>
    <w:link w:val="aff0"/>
    <w:pPr>
      <w:jc w:val="both"/>
    </w:pPr>
  </w:style>
  <w:style w:type="paragraph" w:styleId="aff1">
    <w:name w:val="List"/>
    <w:basedOn w:val="a3"/>
    <w:rPr>
      <w:rFonts w:cs="Lohit Devanagari"/>
    </w:rPr>
  </w:style>
  <w:style w:type="paragraph" w:styleId="aff2">
    <w:name w:val="caption"/>
    <w:basedOn w:val="a1"/>
    <w:qFormat/>
    <w:rPr>
      <w:rFonts w:cs="Lohit Devanagari"/>
    </w:rPr>
  </w:style>
  <w:style w:type="paragraph" w:customStyle="1" w:styleId="12">
    <w:name w:val="Указатель1"/>
    <w:basedOn w:val="a1"/>
    <w:pPr>
      <w:jc w:val="left"/>
    </w:pPr>
    <w:rPr>
      <w:rFonts w:cs="Lohit Devanagari"/>
    </w:rPr>
  </w:style>
  <w:style w:type="paragraph" w:customStyle="1" w:styleId="aff3">
    <w:name w:val="Блочная цитата"/>
    <w:basedOn w:val="a1"/>
  </w:style>
  <w:style w:type="paragraph" w:styleId="aff4">
    <w:name w:val="Title"/>
    <w:basedOn w:val="a1"/>
    <w:next w:val="a2"/>
    <w:qFormat/>
    <w:pPr>
      <w:spacing w:after="170"/>
    </w:pPr>
    <w:rPr>
      <w:b/>
    </w:rPr>
  </w:style>
  <w:style w:type="paragraph" w:styleId="aff5">
    <w:name w:val="Subtitle"/>
    <w:basedOn w:val="a1"/>
    <w:next w:val="a2"/>
    <w:qFormat/>
    <w:pPr>
      <w:ind w:left="709"/>
      <w:jc w:val="both"/>
    </w:pPr>
    <w:rPr>
      <w:b/>
    </w:rPr>
  </w:style>
  <w:style w:type="paragraph" w:styleId="a2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3"/>
    <w:pPr>
      <w:tabs>
        <w:tab w:val="left" w:pos="0"/>
      </w:tabs>
    </w:pPr>
  </w:style>
  <w:style w:type="paragraph" w:styleId="aff7">
    <w:name w:val="Body Text Indent"/>
    <w:basedOn w:val="a3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3"/>
    <w:pPr>
      <w:tabs>
        <w:tab w:val="left" w:pos="0"/>
      </w:tabs>
    </w:pPr>
  </w:style>
  <w:style w:type="paragraph" w:styleId="affb">
    <w:name w:val="annotation text"/>
    <w:basedOn w:val="a3"/>
    <w:link w:val="affc"/>
  </w:style>
  <w:style w:type="paragraph" w:customStyle="1" w:styleId="100">
    <w:name w:val="Заголовок 10"/>
    <w:basedOn w:val="10"/>
    <w:next w:val="a3"/>
  </w:style>
  <w:style w:type="paragraph" w:customStyle="1" w:styleId="13">
    <w:name w:val="Начало нумерованного списка 1"/>
    <w:basedOn w:val="aff1"/>
    <w:next w:val="a"/>
  </w:style>
  <w:style w:type="paragraph" w:styleId="a">
    <w:name w:val="List Number"/>
    <w:basedOn w:val="aff1"/>
    <w:pPr>
      <w:numPr>
        <w:numId w:val="2"/>
      </w:numPr>
    </w:pPr>
  </w:style>
  <w:style w:type="paragraph" w:customStyle="1" w:styleId="14">
    <w:name w:val="Конец нумерованного списка 1"/>
    <w:basedOn w:val="aff1"/>
    <w:next w:val="a"/>
  </w:style>
  <w:style w:type="paragraph" w:customStyle="1" w:styleId="15">
    <w:name w:val="Продолжение нумерованного списка 1"/>
    <w:basedOn w:val="aff1"/>
  </w:style>
  <w:style w:type="paragraph" w:customStyle="1" w:styleId="20">
    <w:name w:val="Начало нумерованного списка 2"/>
    <w:basedOn w:val="aff1"/>
    <w:next w:val="21"/>
  </w:style>
  <w:style w:type="paragraph" w:styleId="21">
    <w:name w:val="List Number 2"/>
    <w:basedOn w:val="aff1"/>
  </w:style>
  <w:style w:type="paragraph" w:customStyle="1" w:styleId="22">
    <w:name w:val="Конец нумерованного списка 2"/>
    <w:basedOn w:val="aff1"/>
    <w:next w:val="21"/>
  </w:style>
  <w:style w:type="paragraph" w:customStyle="1" w:styleId="23">
    <w:name w:val="Продолжение нумерованного списка 2"/>
    <w:basedOn w:val="aff1"/>
  </w:style>
  <w:style w:type="paragraph" w:customStyle="1" w:styleId="30">
    <w:name w:val="Начало нумерованного списка 3"/>
    <w:basedOn w:val="aff1"/>
    <w:next w:val="31"/>
  </w:style>
  <w:style w:type="paragraph" w:styleId="31">
    <w:name w:val="List Number 3"/>
    <w:basedOn w:val="aff1"/>
  </w:style>
  <w:style w:type="paragraph" w:customStyle="1" w:styleId="32">
    <w:name w:val="Конец нумерованного списка 3"/>
    <w:basedOn w:val="aff1"/>
    <w:next w:val="31"/>
  </w:style>
  <w:style w:type="paragraph" w:customStyle="1" w:styleId="33">
    <w:name w:val="Продолжение нумерованного списка 3"/>
    <w:basedOn w:val="aff1"/>
  </w:style>
  <w:style w:type="paragraph" w:customStyle="1" w:styleId="40">
    <w:name w:val="Начало нумерованного списка 4"/>
    <w:basedOn w:val="aff1"/>
    <w:next w:val="41"/>
  </w:style>
  <w:style w:type="paragraph" w:styleId="41">
    <w:name w:val="List Number 4"/>
    <w:basedOn w:val="aff1"/>
  </w:style>
  <w:style w:type="paragraph" w:customStyle="1" w:styleId="42">
    <w:name w:val="Конец нумерованного списка 4"/>
    <w:basedOn w:val="aff1"/>
    <w:next w:val="41"/>
  </w:style>
  <w:style w:type="paragraph" w:customStyle="1" w:styleId="43">
    <w:name w:val="Продолжение нумерованного списка 4"/>
    <w:basedOn w:val="aff1"/>
  </w:style>
  <w:style w:type="paragraph" w:customStyle="1" w:styleId="50">
    <w:name w:val="Начало нумерованного списка 5"/>
    <w:basedOn w:val="aff1"/>
    <w:next w:val="51"/>
  </w:style>
  <w:style w:type="paragraph" w:styleId="51">
    <w:name w:val="List Number 5"/>
    <w:basedOn w:val="aff1"/>
  </w:style>
  <w:style w:type="paragraph" w:customStyle="1" w:styleId="52">
    <w:name w:val="Конец нумерованного списка 5"/>
    <w:basedOn w:val="aff1"/>
    <w:next w:val="51"/>
  </w:style>
  <w:style w:type="paragraph" w:customStyle="1" w:styleId="53">
    <w:name w:val="Продолжение нумерованного списка 5"/>
    <w:basedOn w:val="aff1"/>
  </w:style>
  <w:style w:type="paragraph" w:customStyle="1" w:styleId="16">
    <w:name w:val="Список 1 начало"/>
    <w:basedOn w:val="aff1"/>
    <w:next w:val="a0"/>
  </w:style>
  <w:style w:type="paragraph" w:styleId="a0">
    <w:name w:val="List Bullet"/>
    <w:basedOn w:val="aff1"/>
    <w:pPr>
      <w:numPr>
        <w:numId w:val="3"/>
      </w:numPr>
    </w:pPr>
  </w:style>
  <w:style w:type="paragraph" w:customStyle="1" w:styleId="17">
    <w:name w:val="Список 1 конец"/>
    <w:basedOn w:val="aff1"/>
    <w:next w:val="a0"/>
  </w:style>
  <w:style w:type="paragraph" w:styleId="affd">
    <w:name w:val="List Continue"/>
    <w:basedOn w:val="aff1"/>
  </w:style>
  <w:style w:type="paragraph" w:customStyle="1" w:styleId="24">
    <w:name w:val="Список 2 начало"/>
    <w:basedOn w:val="aff1"/>
    <w:next w:val="25"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</w:style>
  <w:style w:type="paragraph" w:styleId="57">
    <w:name w:val="List Continue 5"/>
    <w:basedOn w:val="aff1"/>
  </w:style>
  <w:style w:type="paragraph" w:styleId="affe">
    <w:name w:val="index heading"/>
    <w:basedOn w:val="10"/>
  </w:style>
  <w:style w:type="paragraph" w:styleId="18">
    <w:name w:val="index 1"/>
    <w:basedOn w:val="12"/>
  </w:style>
  <w:style w:type="paragraph" w:styleId="28">
    <w:name w:val="index 2"/>
    <w:basedOn w:val="12"/>
  </w:style>
  <w:style w:type="paragraph" w:styleId="38">
    <w:name w:val="index 3"/>
    <w:basedOn w:val="12"/>
  </w:style>
  <w:style w:type="paragraph" w:customStyle="1" w:styleId="afff">
    <w:name w:val="Разделитель предметного указателя"/>
    <w:basedOn w:val="12"/>
  </w:style>
  <w:style w:type="paragraph" w:styleId="afff0">
    <w:name w:val="toa heading"/>
    <w:basedOn w:val="10"/>
    <w:next w:val="19"/>
  </w:style>
  <w:style w:type="paragraph" w:styleId="19">
    <w:name w:val="toc 1"/>
    <w:basedOn w:val="12"/>
    <w:pPr>
      <w:tabs>
        <w:tab w:val="right" w:leader="dot" w:pos="9638"/>
      </w:tabs>
    </w:pPr>
  </w:style>
  <w:style w:type="paragraph" w:styleId="29">
    <w:name w:val="toc 2"/>
    <w:basedOn w:val="12"/>
    <w:pPr>
      <w:tabs>
        <w:tab w:val="right" w:leader="dot" w:pos="9355"/>
      </w:tabs>
    </w:pPr>
  </w:style>
  <w:style w:type="paragraph" w:styleId="39">
    <w:name w:val="toc 3"/>
    <w:basedOn w:val="12"/>
    <w:pPr>
      <w:tabs>
        <w:tab w:val="right" w:leader="dot" w:pos="9072"/>
      </w:tabs>
    </w:pPr>
  </w:style>
  <w:style w:type="paragraph" w:styleId="48">
    <w:name w:val="toc 4"/>
    <w:basedOn w:val="12"/>
    <w:pPr>
      <w:tabs>
        <w:tab w:val="right" w:leader="dot" w:pos="8789"/>
      </w:tabs>
    </w:pPr>
  </w:style>
  <w:style w:type="paragraph" w:styleId="58">
    <w:name w:val="toc 5"/>
    <w:basedOn w:val="12"/>
    <w:pPr>
      <w:tabs>
        <w:tab w:val="right" w:leader="dot" w:pos="8506"/>
      </w:tabs>
    </w:pPr>
  </w:style>
  <w:style w:type="paragraph" w:customStyle="1" w:styleId="afff1">
    <w:name w:val="Заголовок указателей пользователя"/>
    <w:basedOn w:val="10"/>
  </w:style>
  <w:style w:type="paragraph" w:customStyle="1" w:styleId="1a">
    <w:name w:val="Указатель пользователя 1"/>
    <w:basedOn w:val="12"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12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12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12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2"/>
    <w:pPr>
      <w:tabs>
        <w:tab w:val="right" w:leader="dot" w:pos="8506"/>
      </w:tabs>
    </w:pPr>
  </w:style>
  <w:style w:type="paragraph" w:styleId="60">
    <w:name w:val="toc 6"/>
    <w:basedOn w:val="12"/>
    <w:pPr>
      <w:tabs>
        <w:tab w:val="right" w:leader="dot" w:pos="8223"/>
      </w:tabs>
    </w:pPr>
  </w:style>
  <w:style w:type="paragraph" w:styleId="70">
    <w:name w:val="toc 7"/>
    <w:basedOn w:val="12"/>
    <w:pPr>
      <w:tabs>
        <w:tab w:val="right" w:leader="dot" w:pos="7940"/>
      </w:tabs>
    </w:pPr>
  </w:style>
  <w:style w:type="paragraph" w:styleId="80">
    <w:name w:val="toc 8"/>
    <w:basedOn w:val="12"/>
    <w:pPr>
      <w:tabs>
        <w:tab w:val="right" w:leader="dot" w:pos="7657"/>
      </w:tabs>
    </w:pPr>
  </w:style>
  <w:style w:type="paragraph" w:styleId="90">
    <w:name w:val="toc 9"/>
    <w:basedOn w:val="12"/>
    <w:pPr>
      <w:tabs>
        <w:tab w:val="right" w:leader="dot" w:pos="7374"/>
      </w:tabs>
    </w:pPr>
  </w:style>
  <w:style w:type="paragraph" w:customStyle="1" w:styleId="101">
    <w:name w:val="Оглавление 10"/>
    <w:basedOn w:val="12"/>
    <w:pPr>
      <w:tabs>
        <w:tab w:val="right" w:leader="dot" w:pos="7091"/>
      </w:tabs>
    </w:pPr>
  </w:style>
  <w:style w:type="paragraph" w:customStyle="1" w:styleId="IllustrationIndex1">
    <w:name w:val="Illustration Index 1"/>
    <w:basedOn w:val="12"/>
    <w:pPr>
      <w:tabs>
        <w:tab w:val="right" w:leader="dot" w:pos="9638"/>
      </w:tabs>
    </w:pPr>
  </w:style>
  <w:style w:type="paragraph" w:customStyle="1" w:styleId="afff2">
    <w:name w:val="Заголовок списка объектов"/>
    <w:basedOn w:val="10"/>
  </w:style>
  <w:style w:type="paragraph" w:customStyle="1" w:styleId="1b">
    <w:name w:val="Список объектов 1"/>
    <w:basedOn w:val="12"/>
    <w:pPr>
      <w:tabs>
        <w:tab w:val="right" w:leader="dot" w:pos="9638"/>
      </w:tabs>
    </w:pPr>
  </w:style>
  <w:style w:type="paragraph" w:customStyle="1" w:styleId="afff3">
    <w:name w:val="Заголовок списка таблиц"/>
    <w:basedOn w:val="10"/>
  </w:style>
  <w:style w:type="paragraph" w:customStyle="1" w:styleId="1c">
    <w:name w:val="Список таблиц 1"/>
    <w:basedOn w:val="12"/>
    <w:pPr>
      <w:tabs>
        <w:tab w:val="right" w:leader="dot" w:pos="9638"/>
      </w:tabs>
    </w:pPr>
  </w:style>
  <w:style w:type="paragraph" w:styleId="afff4">
    <w:name w:val="table of authorities"/>
    <w:basedOn w:val="10"/>
  </w:style>
  <w:style w:type="paragraph" w:customStyle="1" w:styleId="1d">
    <w:name w:val="Библиография 1"/>
    <w:basedOn w:val="12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2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2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2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2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2"/>
    <w:pPr>
      <w:tabs>
        <w:tab w:val="right" w:leader="dot" w:pos="7091"/>
      </w:tabs>
    </w:pPr>
  </w:style>
  <w:style w:type="paragraph" w:customStyle="1" w:styleId="afff5">
    <w:name w:val="Колонтитул"/>
    <w:basedOn w:val="a1"/>
    <w:pPr>
      <w:suppressLineNumbers/>
      <w:tabs>
        <w:tab w:val="center" w:pos="4819"/>
        <w:tab w:val="right" w:pos="9638"/>
      </w:tabs>
    </w:pPr>
  </w:style>
  <w:style w:type="paragraph" w:styleId="afff6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7">
    <w:name w:val="Верхний колонтитул слева"/>
    <w:basedOn w:val="a1"/>
    <w:pPr>
      <w:tabs>
        <w:tab w:val="center" w:pos="4819"/>
        <w:tab w:val="right" w:pos="9638"/>
      </w:tabs>
      <w:jc w:val="left"/>
    </w:pPr>
  </w:style>
  <w:style w:type="paragraph" w:customStyle="1" w:styleId="afff8">
    <w:name w:val="Верхний колонтитул справа"/>
    <w:basedOn w:val="a1"/>
    <w:pPr>
      <w:tabs>
        <w:tab w:val="center" w:pos="4819"/>
        <w:tab w:val="right" w:pos="9638"/>
      </w:tabs>
      <w:jc w:val="right"/>
    </w:pPr>
  </w:style>
  <w:style w:type="paragraph" w:styleId="afff9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a">
    <w:name w:val="Нижний колонтитул слева"/>
    <w:basedOn w:val="a1"/>
    <w:pPr>
      <w:tabs>
        <w:tab w:val="center" w:pos="4819"/>
        <w:tab w:val="right" w:pos="9638"/>
      </w:tabs>
      <w:jc w:val="left"/>
    </w:pPr>
  </w:style>
  <w:style w:type="paragraph" w:customStyle="1" w:styleId="afffb">
    <w:name w:val="Нижний колонтитул справа"/>
    <w:basedOn w:val="a1"/>
    <w:pPr>
      <w:tabs>
        <w:tab w:val="center" w:pos="4819"/>
        <w:tab w:val="right" w:pos="9638"/>
      </w:tabs>
      <w:jc w:val="right"/>
    </w:pPr>
  </w:style>
  <w:style w:type="paragraph" w:customStyle="1" w:styleId="afffc">
    <w:name w:val="Содержимое таблицы"/>
    <w:basedOn w:val="a1"/>
  </w:style>
  <w:style w:type="paragraph" w:customStyle="1" w:styleId="afffd">
    <w:name w:val="Заголовок таблицы"/>
    <w:basedOn w:val="afffc"/>
    <w:rPr>
      <w:b/>
    </w:rPr>
  </w:style>
  <w:style w:type="paragraph" w:customStyle="1" w:styleId="afffe">
    <w:name w:val="Иллюстрация"/>
    <w:basedOn w:val="aff2"/>
  </w:style>
  <w:style w:type="paragraph" w:customStyle="1" w:styleId="affff">
    <w:name w:val="Таблица"/>
    <w:basedOn w:val="aff2"/>
  </w:style>
  <w:style w:type="paragraph" w:customStyle="1" w:styleId="1e">
    <w:name w:val="Текст1"/>
    <w:basedOn w:val="aff2"/>
  </w:style>
  <w:style w:type="paragraph" w:customStyle="1" w:styleId="affff0">
    <w:name w:val="Содержимое врезки"/>
    <w:basedOn w:val="a1"/>
  </w:style>
  <w:style w:type="paragraph" w:styleId="affff1">
    <w:name w:val="footnote text"/>
    <w:basedOn w:val="a1"/>
    <w:pPr>
      <w:jc w:val="left"/>
    </w:pPr>
  </w:style>
  <w:style w:type="paragraph" w:styleId="affff2">
    <w:name w:val="envelope address"/>
    <w:basedOn w:val="a1"/>
  </w:style>
  <w:style w:type="paragraph" w:styleId="2b">
    <w:name w:val="envelope return"/>
    <w:basedOn w:val="a1"/>
  </w:style>
  <w:style w:type="paragraph" w:styleId="affff3">
    <w:name w:val="endnote text"/>
    <w:basedOn w:val="a1"/>
  </w:style>
  <w:style w:type="paragraph" w:styleId="affff4">
    <w:name w:val="table of figures"/>
    <w:basedOn w:val="aff2"/>
  </w:style>
  <w:style w:type="paragraph" w:customStyle="1" w:styleId="affff5">
    <w:name w:val="Текст в заданном формате"/>
    <w:basedOn w:val="a1"/>
    <w:rPr>
      <w:rFonts w:cs="Lohit Devanagari"/>
    </w:rPr>
  </w:style>
  <w:style w:type="paragraph" w:customStyle="1" w:styleId="affff6">
    <w:name w:val="Горизонтальная линия"/>
    <w:basedOn w:val="a1"/>
    <w:next w:val="a3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sz w:val="4"/>
    </w:rPr>
  </w:style>
  <w:style w:type="paragraph" w:customStyle="1" w:styleId="affff7">
    <w:name w:val="Содержимое списка"/>
    <w:basedOn w:val="a1"/>
  </w:style>
  <w:style w:type="paragraph" w:customStyle="1" w:styleId="affff8">
    <w:name w:val="Заголовок списка"/>
    <w:basedOn w:val="a1"/>
    <w:next w:val="affff7"/>
  </w:style>
  <w:style w:type="paragraph" w:customStyle="1" w:styleId="affff9">
    <w:name w:val="Гриф_Экземпляр"/>
    <w:basedOn w:val="a1"/>
    <w:rPr>
      <w:sz w:val="24"/>
    </w:rPr>
  </w:style>
  <w:style w:type="paragraph" w:customStyle="1" w:styleId="affffa">
    <w:name w:val="Исполнитель документа"/>
    <w:basedOn w:val="a1"/>
    <w:pPr>
      <w:jc w:val="left"/>
    </w:pPr>
    <w:rPr>
      <w:sz w:val="24"/>
    </w:rPr>
  </w:style>
  <w:style w:type="paragraph" w:customStyle="1" w:styleId="affffb">
    <w:name w:val="Заголовок списка иллюстраций"/>
    <w:basedOn w:val="10"/>
    <w:pPr>
      <w:suppressLineNumbers/>
    </w:pPr>
  </w:style>
  <w:style w:type="paragraph" w:styleId="affffc">
    <w:name w:val="Balloon Text"/>
    <w:basedOn w:val="a1"/>
    <w:link w:val="affffd"/>
    <w:uiPriority w:val="99"/>
    <w:semiHidden/>
    <w:unhideWhenUsed/>
    <w:rsid w:val="006644D4"/>
    <w:rPr>
      <w:rFonts w:ascii="Segoe UI" w:hAnsi="Segoe UI" w:cs="Segoe UI"/>
      <w:sz w:val="18"/>
      <w:szCs w:val="18"/>
    </w:rPr>
  </w:style>
  <w:style w:type="character" w:customStyle="1" w:styleId="affffd">
    <w:name w:val="Текст выноски Знак"/>
    <w:link w:val="affffc"/>
    <w:uiPriority w:val="99"/>
    <w:semiHidden/>
    <w:rsid w:val="006644D4"/>
    <w:rPr>
      <w:rFonts w:ascii="Segoe UI" w:eastAsia="Source Han Sans CN Regular" w:hAnsi="Segoe UI" w:cs="Segoe UI"/>
      <w:kern w:val="2"/>
      <w:sz w:val="18"/>
      <w:szCs w:val="18"/>
    </w:rPr>
  </w:style>
  <w:style w:type="character" w:styleId="affffe">
    <w:name w:val="annotation reference"/>
    <w:uiPriority w:val="99"/>
    <w:semiHidden/>
    <w:unhideWhenUsed/>
    <w:rsid w:val="00FC0CC2"/>
    <w:rPr>
      <w:sz w:val="16"/>
      <w:szCs w:val="16"/>
    </w:rPr>
  </w:style>
  <w:style w:type="paragraph" w:styleId="afffff">
    <w:name w:val="annotation subject"/>
    <w:basedOn w:val="affb"/>
    <w:next w:val="affb"/>
    <w:link w:val="afffff0"/>
    <w:uiPriority w:val="99"/>
    <w:semiHidden/>
    <w:unhideWhenUsed/>
    <w:rsid w:val="00FC0CC2"/>
    <w:pPr>
      <w:jc w:val="center"/>
    </w:pPr>
    <w:rPr>
      <w:b/>
      <w:bCs/>
      <w:sz w:val="20"/>
      <w:szCs w:val="20"/>
    </w:rPr>
  </w:style>
  <w:style w:type="character" w:customStyle="1" w:styleId="aff0">
    <w:name w:val="Основной текст Знак"/>
    <w:link w:val="a3"/>
    <w:rsid w:val="00FC0CC2"/>
    <w:rPr>
      <w:rFonts w:ascii="PT Astra Serif" w:eastAsia="Source Han Sans CN Regular" w:hAnsi="PT Astra Serif"/>
      <w:kern w:val="2"/>
      <w:sz w:val="28"/>
      <w:szCs w:val="24"/>
    </w:rPr>
  </w:style>
  <w:style w:type="character" w:customStyle="1" w:styleId="affc">
    <w:name w:val="Текст примечания Знак"/>
    <w:basedOn w:val="aff0"/>
    <w:link w:val="affb"/>
    <w:rsid w:val="00FC0CC2"/>
    <w:rPr>
      <w:rFonts w:ascii="PT Astra Serif" w:eastAsia="Source Han Sans CN Regular" w:hAnsi="PT Astra Serif"/>
      <w:kern w:val="2"/>
      <w:sz w:val="28"/>
      <w:szCs w:val="24"/>
    </w:rPr>
  </w:style>
  <w:style w:type="character" w:customStyle="1" w:styleId="afffff0">
    <w:name w:val="Тема примечания Знак"/>
    <w:link w:val="afffff"/>
    <w:uiPriority w:val="99"/>
    <w:semiHidden/>
    <w:rsid w:val="00FC0CC2"/>
    <w:rPr>
      <w:rFonts w:ascii="PT Astra Serif" w:eastAsia="Source Han Sans CN Regular" w:hAnsi="PT Astra Serif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Пользователь Windows</dc:creator>
  <cp:keywords/>
  <cp:lastModifiedBy>Пользователь Windows</cp:lastModifiedBy>
  <cp:revision>9</cp:revision>
  <cp:lastPrinted>2025-09-09T13:10:00Z</cp:lastPrinted>
  <dcterms:created xsi:type="dcterms:W3CDTF">2025-09-09T13:16:00Z</dcterms:created>
  <dcterms:modified xsi:type="dcterms:W3CDTF">2025-09-10T17:33:00Z</dcterms:modified>
</cp:coreProperties>
</file>